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AC0BE21" w14:textId="2AA56436" w:rsidR="002219F7" w:rsidRPr="00FE6784" w:rsidRDefault="002219F7" w:rsidP="00721636">
      <w:pPr>
        <w:pStyle w:val="Body"/>
        <w:spacing w:line="0" w:lineRule="atLeast"/>
        <w:jc w:val="center"/>
        <w:rPr>
          <w:rFonts w:ascii="Arial" w:hAnsi="Arial"/>
          <w:b/>
          <w:bCs/>
          <w:sz w:val="28"/>
          <w:szCs w:val="28"/>
        </w:rPr>
      </w:pPr>
      <w:r w:rsidRPr="00FE6784">
        <w:rPr>
          <w:rFonts w:ascii="Arial" w:hAnsi="Arial"/>
          <w:b/>
          <w:bCs/>
          <w:sz w:val="28"/>
          <w:szCs w:val="28"/>
        </w:rPr>
        <w:t>CITY OF AMERY</w:t>
      </w:r>
    </w:p>
    <w:p w14:paraId="44927E12" w14:textId="7FC8CA11" w:rsidR="00B9534F" w:rsidRDefault="00287EA9" w:rsidP="00A513E3">
      <w:pPr>
        <w:pStyle w:val="Body"/>
        <w:spacing w:line="0" w:lineRule="atLeast"/>
        <w:ind w:left="720" w:hanging="72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PARKS AND RECREATION</w:t>
      </w:r>
      <w:r w:rsidR="002242E8">
        <w:rPr>
          <w:rFonts w:ascii="Arial" w:hAnsi="Arial"/>
          <w:b/>
          <w:bCs/>
          <w:sz w:val="28"/>
          <w:szCs w:val="28"/>
        </w:rPr>
        <w:t xml:space="preserve"> </w:t>
      </w:r>
      <w:r w:rsidR="00E8143C">
        <w:rPr>
          <w:rFonts w:ascii="Arial" w:hAnsi="Arial"/>
          <w:b/>
          <w:bCs/>
          <w:sz w:val="28"/>
          <w:szCs w:val="28"/>
        </w:rPr>
        <w:t>COM</w:t>
      </w:r>
      <w:r w:rsidR="00CB7ABA" w:rsidRPr="00FE6784">
        <w:rPr>
          <w:rFonts w:ascii="Arial" w:hAnsi="Arial"/>
          <w:b/>
          <w:bCs/>
          <w:sz w:val="28"/>
          <w:szCs w:val="28"/>
        </w:rPr>
        <w:t>MITTEE</w:t>
      </w:r>
      <w:r w:rsidR="00B9534F">
        <w:rPr>
          <w:rFonts w:ascii="Arial" w:hAnsi="Arial"/>
          <w:b/>
          <w:bCs/>
          <w:sz w:val="28"/>
          <w:szCs w:val="28"/>
        </w:rPr>
        <w:t xml:space="preserve"> </w:t>
      </w:r>
      <w:r w:rsidR="00941131">
        <w:rPr>
          <w:rFonts w:ascii="Arial" w:hAnsi="Arial"/>
          <w:b/>
          <w:bCs/>
          <w:sz w:val="28"/>
          <w:szCs w:val="28"/>
        </w:rPr>
        <w:t>PROCEEDINGS</w:t>
      </w:r>
      <w:r w:rsidR="001E7FE6">
        <w:rPr>
          <w:rFonts w:ascii="Arial" w:hAnsi="Arial"/>
          <w:b/>
          <w:bCs/>
          <w:sz w:val="28"/>
          <w:szCs w:val="28"/>
        </w:rPr>
        <w:t xml:space="preserve"> </w:t>
      </w:r>
    </w:p>
    <w:p w14:paraId="26023307" w14:textId="3B10E82F" w:rsidR="0091357D" w:rsidRPr="00CB7ABA" w:rsidRDefault="00A669B3" w:rsidP="00A513E3">
      <w:pPr>
        <w:pStyle w:val="Body"/>
        <w:spacing w:line="0" w:lineRule="atLeast"/>
        <w:ind w:left="720" w:hanging="720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28"/>
          <w:szCs w:val="28"/>
        </w:rPr>
        <w:t>January 25</w:t>
      </w:r>
      <w:r w:rsidR="00071B34">
        <w:rPr>
          <w:rFonts w:ascii="Arial" w:hAnsi="Arial"/>
          <w:b/>
          <w:bCs/>
          <w:sz w:val="28"/>
          <w:szCs w:val="28"/>
        </w:rPr>
        <w:t>, 20</w:t>
      </w:r>
      <w:r w:rsidR="00AE2829"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1</w:t>
      </w:r>
    </w:p>
    <w:p w14:paraId="75AD6B42" w14:textId="77777777" w:rsidR="00DC5B38" w:rsidRDefault="00DC5B38" w:rsidP="00A513E3">
      <w:pPr>
        <w:pStyle w:val="Body"/>
        <w:spacing w:line="0" w:lineRule="atLeast"/>
        <w:rPr>
          <w:rFonts w:ascii="Arial" w:hAnsi="Arial"/>
          <w:sz w:val="24"/>
          <w:szCs w:val="24"/>
        </w:rPr>
      </w:pPr>
    </w:p>
    <w:p w14:paraId="7EAE1120" w14:textId="34DC95E3" w:rsidR="00941131" w:rsidRDefault="00E63EC4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</w:t>
      </w:r>
      <w:r w:rsidR="00287EA9">
        <w:rPr>
          <w:rFonts w:ascii="Arial" w:hAnsi="Arial"/>
          <w:sz w:val="22"/>
          <w:szCs w:val="22"/>
        </w:rPr>
        <w:t>Parks and Recreation Committee</w:t>
      </w:r>
      <w:r>
        <w:rPr>
          <w:rFonts w:ascii="Arial" w:hAnsi="Arial"/>
          <w:sz w:val="22"/>
          <w:szCs w:val="22"/>
        </w:rPr>
        <w:t xml:space="preserve"> of the City of Amery met on </w:t>
      </w:r>
      <w:r w:rsidR="00A669B3">
        <w:rPr>
          <w:rFonts w:ascii="Arial" w:hAnsi="Arial"/>
          <w:sz w:val="22"/>
          <w:szCs w:val="22"/>
        </w:rPr>
        <w:t>January 25</w:t>
      </w:r>
      <w:r w:rsidR="00626065">
        <w:rPr>
          <w:rFonts w:ascii="Arial" w:hAnsi="Arial"/>
          <w:sz w:val="22"/>
          <w:szCs w:val="22"/>
        </w:rPr>
        <w:t>, 202</w:t>
      </w:r>
      <w:r w:rsidR="00A669B3">
        <w:rPr>
          <w:rFonts w:ascii="Arial" w:hAnsi="Arial"/>
          <w:sz w:val="22"/>
          <w:szCs w:val="22"/>
        </w:rPr>
        <w:t>1</w:t>
      </w:r>
      <w:r w:rsidR="00E12177">
        <w:rPr>
          <w:rFonts w:ascii="Arial" w:hAnsi="Arial"/>
          <w:sz w:val="22"/>
          <w:szCs w:val="22"/>
        </w:rPr>
        <w:t xml:space="preserve"> </w:t>
      </w:r>
      <w:r w:rsidR="00A669B3">
        <w:rPr>
          <w:rFonts w:ascii="Arial" w:hAnsi="Arial"/>
          <w:sz w:val="22"/>
          <w:szCs w:val="22"/>
        </w:rPr>
        <w:t xml:space="preserve">via Zoom.  </w:t>
      </w:r>
      <w:r w:rsidR="00E12177"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hair</w:t>
      </w:r>
      <w:r w:rsidR="002C3ACE">
        <w:rPr>
          <w:rFonts w:ascii="Arial" w:hAnsi="Arial"/>
          <w:sz w:val="22"/>
          <w:szCs w:val="22"/>
        </w:rPr>
        <w:t>person</w:t>
      </w:r>
      <w:r>
        <w:rPr>
          <w:rFonts w:ascii="Arial" w:hAnsi="Arial"/>
          <w:sz w:val="22"/>
          <w:szCs w:val="22"/>
        </w:rPr>
        <w:t xml:space="preserve">, </w:t>
      </w:r>
      <w:r w:rsidR="00287EA9">
        <w:rPr>
          <w:rFonts w:ascii="Arial" w:hAnsi="Arial"/>
          <w:sz w:val="22"/>
          <w:szCs w:val="22"/>
        </w:rPr>
        <w:t>Rick Van Blaricom</w:t>
      </w:r>
      <w:r w:rsidR="00EF6F48">
        <w:rPr>
          <w:rFonts w:ascii="Arial" w:hAnsi="Arial"/>
          <w:sz w:val="22"/>
          <w:szCs w:val="22"/>
        </w:rPr>
        <w:t xml:space="preserve"> called the m</w:t>
      </w:r>
      <w:r>
        <w:rPr>
          <w:rFonts w:ascii="Arial" w:hAnsi="Arial"/>
          <w:sz w:val="22"/>
          <w:szCs w:val="22"/>
        </w:rPr>
        <w:t xml:space="preserve">eeting to order at </w:t>
      </w:r>
      <w:r w:rsidR="00AE2829">
        <w:rPr>
          <w:rFonts w:ascii="Arial" w:hAnsi="Arial"/>
          <w:sz w:val="22"/>
          <w:szCs w:val="22"/>
        </w:rPr>
        <w:t>5</w:t>
      </w:r>
      <w:r w:rsidR="00AC0D4E">
        <w:rPr>
          <w:rFonts w:ascii="Arial" w:hAnsi="Arial"/>
          <w:sz w:val="22"/>
          <w:szCs w:val="22"/>
        </w:rPr>
        <w:t>:</w:t>
      </w:r>
      <w:r w:rsidR="00A669B3">
        <w:rPr>
          <w:rFonts w:ascii="Arial" w:hAnsi="Arial"/>
          <w:sz w:val="22"/>
          <w:szCs w:val="22"/>
        </w:rPr>
        <w:t>3</w:t>
      </w:r>
      <w:r w:rsidR="00287EA9">
        <w:rPr>
          <w:rFonts w:ascii="Arial" w:hAnsi="Arial"/>
          <w:sz w:val="22"/>
          <w:szCs w:val="22"/>
        </w:rPr>
        <w:t>0</w:t>
      </w:r>
      <w:r w:rsidR="00AC0D4E">
        <w:rPr>
          <w:rFonts w:ascii="Arial" w:hAnsi="Arial"/>
          <w:sz w:val="22"/>
          <w:szCs w:val="22"/>
        </w:rPr>
        <w:t xml:space="preserve"> </w:t>
      </w:r>
      <w:r w:rsidR="00AE2829">
        <w:rPr>
          <w:rFonts w:ascii="Arial" w:hAnsi="Arial"/>
          <w:sz w:val="22"/>
          <w:szCs w:val="22"/>
        </w:rPr>
        <w:t>p</w:t>
      </w:r>
      <w:r w:rsidR="00AC0D4E">
        <w:rPr>
          <w:rFonts w:ascii="Arial" w:hAnsi="Arial"/>
          <w:sz w:val="22"/>
          <w:szCs w:val="22"/>
        </w:rPr>
        <w:t>.m.</w:t>
      </w:r>
    </w:p>
    <w:p w14:paraId="62F47F97" w14:textId="53CFD6B9" w:rsidR="00E63EC4" w:rsidRDefault="00E63EC4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0188364F" w14:textId="087C2C24" w:rsidR="00E63EC4" w:rsidRDefault="00E63EC4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Present:  </w:t>
      </w:r>
      <w:r w:rsidR="00DF7351">
        <w:rPr>
          <w:rFonts w:ascii="Arial" w:hAnsi="Arial"/>
          <w:sz w:val="22"/>
          <w:szCs w:val="22"/>
        </w:rPr>
        <w:t>Chair</w:t>
      </w:r>
      <w:r w:rsidR="002C3ACE">
        <w:rPr>
          <w:rFonts w:ascii="Arial" w:hAnsi="Arial"/>
          <w:sz w:val="22"/>
          <w:szCs w:val="22"/>
        </w:rPr>
        <w:t>person</w:t>
      </w:r>
      <w:r w:rsidR="000279F2">
        <w:rPr>
          <w:rFonts w:ascii="Arial" w:hAnsi="Arial"/>
          <w:sz w:val="22"/>
          <w:szCs w:val="22"/>
        </w:rPr>
        <w:t xml:space="preserve">, </w:t>
      </w:r>
      <w:r w:rsidR="00287EA9">
        <w:rPr>
          <w:rFonts w:ascii="Arial" w:hAnsi="Arial"/>
          <w:sz w:val="22"/>
          <w:szCs w:val="22"/>
        </w:rPr>
        <w:t>Rick Van Blaricom; Vice-Chairperson, Cha</w:t>
      </w:r>
      <w:r w:rsidR="00626065">
        <w:rPr>
          <w:rFonts w:ascii="Arial" w:hAnsi="Arial"/>
          <w:sz w:val="22"/>
          <w:szCs w:val="22"/>
        </w:rPr>
        <w:t>d Leonard and</w:t>
      </w:r>
      <w:r w:rsidR="00E8143C">
        <w:rPr>
          <w:rFonts w:ascii="Arial" w:hAnsi="Arial"/>
          <w:sz w:val="22"/>
          <w:szCs w:val="22"/>
        </w:rPr>
        <w:t xml:space="preserve"> Member, </w:t>
      </w:r>
      <w:r w:rsidR="00287EA9">
        <w:rPr>
          <w:rFonts w:ascii="Arial" w:hAnsi="Arial"/>
          <w:sz w:val="22"/>
          <w:szCs w:val="22"/>
        </w:rPr>
        <w:t>Eric Elkin</w:t>
      </w:r>
      <w:r w:rsidR="00F2030E">
        <w:rPr>
          <w:rFonts w:ascii="Arial" w:hAnsi="Arial"/>
          <w:sz w:val="22"/>
          <w:szCs w:val="22"/>
        </w:rPr>
        <w:t>.</w:t>
      </w:r>
    </w:p>
    <w:p w14:paraId="7EF49052" w14:textId="77777777" w:rsidR="000F4B67" w:rsidRDefault="000F4B67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6193F415" w14:textId="06AEE650" w:rsidR="00E63EC4" w:rsidRDefault="00E63EC4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Staff Present:  </w:t>
      </w:r>
      <w:r w:rsidR="00EF6F48">
        <w:rPr>
          <w:rFonts w:ascii="Arial" w:hAnsi="Arial"/>
          <w:sz w:val="22"/>
          <w:szCs w:val="22"/>
        </w:rPr>
        <w:t>Interim Administrator/</w:t>
      </w:r>
      <w:r w:rsidR="00BF0529">
        <w:rPr>
          <w:rFonts w:ascii="Arial" w:hAnsi="Arial"/>
          <w:sz w:val="22"/>
          <w:szCs w:val="22"/>
        </w:rPr>
        <w:t xml:space="preserve">City </w:t>
      </w:r>
      <w:r w:rsidR="00E12177">
        <w:rPr>
          <w:rFonts w:ascii="Arial" w:hAnsi="Arial"/>
          <w:sz w:val="22"/>
          <w:szCs w:val="22"/>
        </w:rPr>
        <w:t>Clerk</w:t>
      </w:r>
      <w:r w:rsidR="00DF7351">
        <w:rPr>
          <w:rFonts w:ascii="Arial" w:hAnsi="Arial"/>
          <w:sz w:val="22"/>
          <w:szCs w:val="22"/>
        </w:rPr>
        <w:t>-Treasurer</w:t>
      </w:r>
      <w:r w:rsidR="00E12177">
        <w:rPr>
          <w:rFonts w:ascii="Arial" w:hAnsi="Arial"/>
          <w:sz w:val="22"/>
          <w:szCs w:val="22"/>
        </w:rPr>
        <w:t>, Patty Bjorklund</w:t>
      </w:r>
      <w:r w:rsidR="00CC66E3">
        <w:rPr>
          <w:rFonts w:ascii="Arial" w:hAnsi="Arial"/>
          <w:sz w:val="22"/>
          <w:szCs w:val="22"/>
        </w:rPr>
        <w:t>;</w:t>
      </w:r>
      <w:r w:rsidR="00826BA2">
        <w:rPr>
          <w:rFonts w:ascii="Arial" w:hAnsi="Arial"/>
          <w:sz w:val="22"/>
          <w:szCs w:val="22"/>
        </w:rPr>
        <w:t xml:space="preserve"> Deputy Clerk-Treasurer, Ben Jansen;</w:t>
      </w:r>
      <w:r w:rsidR="00CC66E3">
        <w:rPr>
          <w:rFonts w:ascii="Arial" w:hAnsi="Arial"/>
          <w:sz w:val="22"/>
          <w:szCs w:val="22"/>
        </w:rPr>
        <w:t xml:space="preserve"> </w:t>
      </w:r>
      <w:r w:rsidR="00E8143C">
        <w:rPr>
          <w:rFonts w:ascii="Arial" w:hAnsi="Arial"/>
          <w:sz w:val="22"/>
          <w:szCs w:val="22"/>
        </w:rPr>
        <w:t xml:space="preserve">and </w:t>
      </w:r>
      <w:r w:rsidR="00626065">
        <w:rPr>
          <w:rFonts w:ascii="Arial" w:hAnsi="Arial"/>
          <w:sz w:val="22"/>
          <w:szCs w:val="22"/>
        </w:rPr>
        <w:t>Assistant Director of Public Works</w:t>
      </w:r>
      <w:r w:rsidR="00E8143C">
        <w:rPr>
          <w:rFonts w:ascii="Arial" w:hAnsi="Arial"/>
          <w:sz w:val="22"/>
          <w:szCs w:val="22"/>
        </w:rPr>
        <w:t>, Jeff Mahoney</w:t>
      </w:r>
      <w:r w:rsidR="008F35AD">
        <w:rPr>
          <w:rFonts w:ascii="Arial" w:hAnsi="Arial"/>
          <w:sz w:val="22"/>
          <w:szCs w:val="22"/>
        </w:rPr>
        <w:t>.</w:t>
      </w:r>
    </w:p>
    <w:p w14:paraId="4980F1C7" w14:textId="77777777" w:rsidR="000F4B67" w:rsidRDefault="000F4B67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5A473924" w14:textId="454E1266" w:rsidR="00E63EC4" w:rsidRPr="00001E7C" w:rsidRDefault="00E63EC4" w:rsidP="00FC53DA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 w:rsidRPr="00001E7C">
        <w:rPr>
          <w:rFonts w:ascii="Arial" w:hAnsi="Arial"/>
          <w:sz w:val="22"/>
          <w:szCs w:val="22"/>
        </w:rPr>
        <w:t>Othe</w:t>
      </w:r>
      <w:r w:rsidR="00CC66E3">
        <w:rPr>
          <w:rFonts w:ascii="Arial" w:hAnsi="Arial"/>
          <w:sz w:val="22"/>
          <w:szCs w:val="22"/>
        </w:rPr>
        <w:t>rs Present:</w:t>
      </w:r>
      <w:r w:rsidR="00826BA2">
        <w:rPr>
          <w:rFonts w:ascii="Arial" w:hAnsi="Arial"/>
          <w:sz w:val="22"/>
          <w:szCs w:val="22"/>
        </w:rPr>
        <w:t xml:space="preserve"> </w:t>
      </w:r>
      <w:r w:rsidR="00A669B3">
        <w:rPr>
          <w:rFonts w:ascii="Arial" w:hAnsi="Arial"/>
          <w:sz w:val="22"/>
          <w:szCs w:val="22"/>
        </w:rPr>
        <w:t>Mayor Paul Isakson.</w:t>
      </w:r>
    </w:p>
    <w:p w14:paraId="6998F237" w14:textId="0448DC2D" w:rsidR="00E63EC4" w:rsidRDefault="00E63EC4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140F63DF" w14:textId="15FC4304" w:rsidR="00826BA2" w:rsidRDefault="00A669B3" w:rsidP="00F84B45">
      <w:pPr>
        <w:pStyle w:val="Body"/>
        <w:tabs>
          <w:tab w:val="left" w:pos="4725"/>
        </w:tabs>
        <w:spacing w:line="0" w:lineRule="atLeast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Draft Amendment to the Stower Seven Lakes Trail Master Plan: </w:t>
      </w:r>
      <w:r>
        <w:rPr>
          <w:rFonts w:ascii="Arial" w:hAnsi="Arial"/>
          <w:bCs/>
          <w:sz w:val="22"/>
          <w:szCs w:val="22"/>
        </w:rPr>
        <w:t xml:space="preserve">All of the members of the Parks and Recreation Committee were present at the Public Works Committee meeting.  Member, Elkin; only wished to add that it seems odd that the County is forcing this plan through so quickly.  </w:t>
      </w:r>
    </w:p>
    <w:p w14:paraId="09A3C0B4" w14:textId="6A248178" w:rsidR="00A669B3" w:rsidRDefault="00A669B3" w:rsidP="00F84B45">
      <w:pPr>
        <w:pStyle w:val="Body"/>
        <w:tabs>
          <w:tab w:val="left" w:pos="4725"/>
        </w:tabs>
        <w:spacing w:line="0" w:lineRule="atLeast"/>
        <w:jc w:val="both"/>
        <w:rPr>
          <w:rFonts w:ascii="Arial" w:hAnsi="Arial"/>
          <w:bCs/>
          <w:sz w:val="22"/>
          <w:szCs w:val="22"/>
        </w:rPr>
      </w:pPr>
    </w:p>
    <w:p w14:paraId="1587CEC2" w14:textId="635C4356" w:rsidR="00A669B3" w:rsidRDefault="00A669B3" w:rsidP="00F84B45">
      <w:pPr>
        <w:pStyle w:val="Body"/>
        <w:tabs>
          <w:tab w:val="left" w:pos="4725"/>
        </w:tabs>
        <w:spacing w:line="0" w:lineRule="atLeast"/>
        <w:jc w:val="both"/>
        <w:rPr>
          <w:rFonts w:ascii="Arial" w:hAnsi="Arial"/>
          <w:b/>
          <w:i/>
          <w:iCs/>
          <w:sz w:val="22"/>
          <w:szCs w:val="22"/>
        </w:rPr>
      </w:pPr>
      <w:r>
        <w:rPr>
          <w:rFonts w:ascii="Arial" w:hAnsi="Arial"/>
          <w:b/>
          <w:i/>
          <w:iCs/>
          <w:sz w:val="22"/>
          <w:szCs w:val="22"/>
        </w:rPr>
        <w:t>Motion by Member, Elkin; seconded by Vice Chair, Leonard; to recommend to Council that a letter be drafted to the County.</w:t>
      </w:r>
    </w:p>
    <w:p w14:paraId="65902503" w14:textId="65E8DE12" w:rsidR="00A669B3" w:rsidRDefault="00A669B3" w:rsidP="00F84B45">
      <w:pPr>
        <w:pStyle w:val="Body"/>
        <w:tabs>
          <w:tab w:val="left" w:pos="4725"/>
        </w:tabs>
        <w:spacing w:line="0" w:lineRule="atLeast"/>
        <w:jc w:val="both"/>
        <w:rPr>
          <w:rFonts w:ascii="Arial" w:hAnsi="Arial"/>
          <w:b/>
          <w:i/>
          <w:iCs/>
          <w:sz w:val="22"/>
          <w:szCs w:val="22"/>
        </w:rPr>
      </w:pPr>
    </w:p>
    <w:p w14:paraId="319C4DA7" w14:textId="72D5A513" w:rsidR="00A669B3" w:rsidRPr="00A669B3" w:rsidRDefault="00A669B3" w:rsidP="00F84B45">
      <w:pPr>
        <w:pStyle w:val="Body"/>
        <w:tabs>
          <w:tab w:val="left" w:pos="4725"/>
        </w:tabs>
        <w:spacing w:line="0" w:lineRule="atLeast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Ayes-3</w:t>
      </w:r>
      <w:r>
        <w:rPr>
          <w:rFonts w:ascii="Arial" w:hAnsi="Arial"/>
          <w:b/>
          <w:sz w:val="22"/>
          <w:szCs w:val="22"/>
        </w:rPr>
        <w:tab/>
        <w:t>Nays-0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Motion Carried</w:t>
      </w:r>
    </w:p>
    <w:p w14:paraId="4A13DA12" w14:textId="77777777" w:rsidR="00A669B3" w:rsidRDefault="00A669B3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</w:p>
    <w:p w14:paraId="348792A1" w14:textId="77777777" w:rsidR="00A669B3" w:rsidRDefault="00A669B3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</w:p>
    <w:p w14:paraId="51F20390" w14:textId="1FDB80F1" w:rsidR="000E2483" w:rsidRDefault="000E2483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Motion by </w:t>
      </w:r>
      <w:r w:rsidR="00A669B3">
        <w:rPr>
          <w:rFonts w:ascii="Arial" w:hAnsi="Arial"/>
          <w:b/>
          <w:i/>
          <w:sz w:val="22"/>
          <w:szCs w:val="22"/>
        </w:rPr>
        <w:t>Vice-Chair, Leonard</w:t>
      </w:r>
      <w:r w:rsidR="000D3CED">
        <w:rPr>
          <w:rFonts w:ascii="Arial" w:hAnsi="Arial"/>
          <w:b/>
          <w:i/>
          <w:sz w:val="22"/>
          <w:szCs w:val="22"/>
        </w:rPr>
        <w:t>; seconded by Member, Elkin</w:t>
      </w:r>
      <w:r>
        <w:rPr>
          <w:rFonts w:ascii="Arial" w:hAnsi="Arial"/>
          <w:b/>
          <w:i/>
          <w:sz w:val="22"/>
          <w:szCs w:val="22"/>
        </w:rPr>
        <w:t xml:space="preserve">; to adjourn at </w:t>
      </w:r>
      <w:r w:rsidR="00A669B3">
        <w:rPr>
          <w:rFonts w:ascii="Arial" w:hAnsi="Arial"/>
          <w:b/>
          <w:i/>
          <w:sz w:val="22"/>
          <w:szCs w:val="22"/>
        </w:rPr>
        <w:t>5</w:t>
      </w:r>
      <w:r>
        <w:rPr>
          <w:rFonts w:ascii="Arial" w:hAnsi="Arial"/>
          <w:b/>
          <w:i/>
          <w:sz w:val="22"/>
          <w:szCs w:val="22"/>
        </w:rPr>
        <w:t>:</w:t>
      </w:r>
      <w:r w:rsidR="00A669B3">
        <w:rPr>
          <w:rFonts w:ascii="Arial" w:hAnsi="Arial"/>
          <w:b/>
          <w:i/>
          <w:sz w:val="22"/>
          <w:szCs w:val="22"/>
        </w:rPr>
        <w:t>31</w:t>
      </w:r>
      <w:r>
        <w:rPr>
          <w:rFonts w:ascii="Arial" w:hAnsi="Arial"/>
          <w:b/>
          <w:i/>
          <w:sz w:val="22"/>
          <w:szCs w:val="22"/>
        </w:rPr>
        <w:t xml:space="preserve"> p.m.</w:t>
      </w:r>
    </w:p>
    <w:p w14:paraId="67BCF9DF" w14:textId="72B642BB" w:rsidR="000E2483" w:rsidRDefault="000E2483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</w:p>
    <w:p w14:paraId="552B01C9" w14:textId="5EEC0F3E" w:rsidR="000E2483" w:rsidRDefault="000E2483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 xml:space="preserve">Ayes – </w:t>
      </w:r>
      <w:r w:rsidR="000D3CED">
        <w:rPr>
          <w:rFonts w:ascii="Arial" w:hAnsi="Arial"/>
          <w:b/>
          <w:i/>
          <w:sz w:val="22"/>
          <w:szCs w:val="22"/>
        </w:rPr>
        <w:t>3</w:t>
      </w:r>
      <w:r>
        <w:rPr>
          <w:rFonts w:ascii="Arial" w:hAnsi="Arial"/>
          <w:b/>
          <w:i/>
          <w:sz w:val="22"/>
          <w:szCs w:val="22"/>
        </w:rPr>
        <w:tab/>
      </w:r>
      <w:r>
        <w:rPr>
          <w:rFonts w:ascii="Arial" w:hAnsi="Arial"/>
          <w:b/>
          <w:i/>
          <w:sz w:val="22"/>
          <w:szCs w:val="22"/>
        </w:rPr>
        <w:tab/>
      </w:r>
      <w:r>
        <w:rPr>
          <w:rFonts w:ascii="Arial" w:hAnsi="Arial"/>
          <w:b/>
          <w:i/>
          <w:sz w:val="22"/>
          <w:szCs w:val="22"/>
        </w:rPr>
        <w:tab/>
        <w:t>Nays – 0</w:t>
      </w:r>
      <w:r>
        <w:rPr>
          <w:rFonts w:ascii="Arial" w:hAnsi="Arial"/>
          <w:b/>
          <w:i/>
          <w:sz w:val="22"/>
          <w:szCs w:val="22"/>
        </w:rPr>
        <w:tab/>
      </w:r>
      <w:r>
        <w:rPr>
          <w:rFonts w:ascii="Arial" w:hAnsi="Arial"/>
          <w:b/>
          <w:i/>
          <w:sz w:val="22"/>
          <w:szCs w:val="22"/>
        </w:rPr>
        <w:tab/>
      </w:r>
      <w:r>
        <w:rPr>
          <w:rFonts w:ascii="Arial" w:hAnsi="Arial"/>
          <w:b/>
          <w:i/>
          <w:sz w:val="22"/>
          <w:szCs w:val="22"/>
        </w:rPr>
        <w:tab/>
        <w:t>Motion carried.</w:t>
      </w:r>
    </w:p>
    <w:p w14:paraId="1D825ABF" w14:textId="0E75382E" w:rsidR="005B1DA1" w:rsidRDefault="005B1DA1" w:rsidP="00021172">
      <w:pPr>
        <w:pStyle w:val="Body"/>
        <w:tabs>
          <w:tab w:val="left" w:pos="0"/>
        </w:tabs>
        <w:spacing w:line="0" w:lineRule="atLeast"/>
        <w:jc w:val="both"/>
        <w:rPr>
          <w:rFonts w:ascii="Arial" w:hAnsi="Arial"/>
          <w:b/>
          <w:i/>
          <w:sz w:val="22"/>
          <w:szCs w:val="22"/>
        </w:rPr>
      </w:pPr>
    </w:p>
    <w:p w14:paraId="0493EFE2" w14:textId="432D1CB7" w:rsidR="00A037E8" w:rsidRDefault="00A037E8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Respectfully Submitted,</w:t>
      </w:r>
    </w:p>
    <w:p w14:paraId="07512FE8" w14:textId="1E51B1A3" w:rsidR="00A037E8" w:rsidRDefault="00A037E8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3F187243" w14:textId="77364F07" w:rsidR="000D3CED" w:rsidRDefault="000D3CED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</w:p>
    <w:p w14:paraId="034A59E2" w14:textId="423EB7F1" w:rsidR="00826BA2" w:rsidRDefault="00826BA2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Ben Jansen, MPA</w:t>
      </w:r>
    </w:p>
    <w:p w14:paraId="20BC3C56" w14:textId="596CAAAE" w:rsidR="002C51B3" w:rsidRDefault="00826BA2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Deputy Clerk-Treasurer</w:t>
      </w:r>
      <w:r w:rsidR="00352813">
        <w:rPr>
          <w:rFonts w:ascii="Arial" w:hAnsi="Arial"/>
          <w:sz w:val="22"/>
          <w:szCs w:val="22"/>
        </w:rPr>
        <w:t xml:space="preserve"> </w:t>
      </w:r>
    </w:p>
    <w:p w14:paraId="19EB17E0" w14:textId="379ED9EA" w:rsidR="00826BA2" w:rsidRPr="002C51B3" w:rsidRDefault="00A669B3" w:rsidP="00A513E3">
      <w:pPr>
        <w:pStyle w:val="Body"/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January 27, 2021</w:t>
      </w:r>
    </w:p>
    <w:sectPr w:rsidR="00826BA2" w:rsidRPr="002C51B3" w:rsidSect="00071B3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27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CD7C6" w14:textId="77777777" w:rsidR="000602D6" w:rsidRDefault="000602D6">
      <w:pPr>
        <w:spacing w:line="240" w:lineRule="auto"/>
      </w:pPr>
      <w:r>
        <w:separator/>
      </w:r>
    </w:p>
  </w:endnote>
  <w:endnote w:type="continuationSeparator" w:id="0">
    <w:p w14:paraId="4BDCA4D1" w14:textId="77777777" w:rsidR="000602D6" w:rsidRDefault="00060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9349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01473" w14:textId="35E4A8BF" w:rsidR="00F81A69" w:rsidRDefault="00F81A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C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A0E65" w14:textId="77777777" w:rsidR="00F81A69" w:rsidRDefault="00F81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7CE4CC" w14:textId="77777777" w:rsidR="000602D6" w:rsidRDefault="000602D6">
      <w:pPr>
        <w:spacing w:line="240" w:lineRule="auto"/>
      </w:pPr>
      <w:r>
        <w:separator/>
      </w:r>
    </w:p>
  </w:footnote>
  <w:footnote w:type="continuationSeparator" w:id="0">
    <w:p w14:paraId="12550FCE" w14:textId="77777777" w:rsidR="000602D6" w:rsidRDefault="000602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2C533" w14:textId="577A1D05" w:rsidR="00200C15" w:rsidRDefault="00200C15">
    <w:pPr>
      <w:pStyle w:val="Header"/>
      <w:jc w:val="center"/>
    </w:pPr>
  </w:p>
  <w:p w14:paraId="742F26CF" w14:textId="2BBE4386" w:rsidR="002219F7" w:rsidRDefault="002219F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position w:val="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480"/>
      </w:pPr>
      <w:rPr>
        <w:rFonts w:eastAsia="Arial" w:cs="Arial"/>
        <w:position w:val="0"/>
        <w:sz w:val="32"/>
        <w:szCs w:val="3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59" w:hanging="395"/>
      </w:pPr>
      <w:rPr>
        <w:rFonts w:eastAsia="Arial" w:cs="Arial"/>
        <w:position w:val="0"/>
        <w:sz w:val="32"/>
        <w:szCs w:val="3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00" w:hanging="480"/>
      </w:pPr>
      <w:rPr>
        <w:rFonts w:eastAsia="Arial" w:cs="Arial"/>
        <w:position w:val="0"/>
        <w:sz w:val="32"/>
        <w:szCs w:val="3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20" w:hanging="480"/>
      </w:pPr>
      <w:rPr>
        <w:rFonts w:eastAsia="Arial" w:cs="Arial"/>
        <w:position w:val="0"/>
        <w:sz w:val="32"/>
        <w:szCs w:val="32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419" w:hanging="395"/>
      </w:pPr>
      <w:rPr>
        <w:rFonts w:eastAsia="Arial" w:cs="Arial"/>
        <w:position w:val="0"/>
        <w:sz w:val="32"/>
        <w:szCs w:val="3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60" w:hanging="480"/>
      </w:pPr>
      <w:rPr>
        <w:rFonts w:eastAsia="Arial" w:cs="Arial"/>
        <w:position w:val="0"/>
        <w:sz w:val="32"/>
        <w:szCs w:val="3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80" w:hanging="480"/>
      </w:pPr>
      <w:rPr>
        <w:rFonts w:eastAsia="Arial" w:cs="Arial"/>
        <w:position w:val="0"/>
        <w:sz w:val="32"/>
        <w:szCs w:val="32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79" w:hanging="395"/>
      </w:pPr>
      <w:rPr>
        <w:rFonts w:eastAsia="Arial" w:cs="Arial"/>
        <w:position w:val="0"/>
        <w:sz w:val="32"/>
        <w:szCs w:val="32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eastAsia="Arial" w:cs="Arial"/>
        <w:position w:val="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0" w:hanging="480"/>
      </w:pPr>
      <w:rPr>
        <w:rFonts w:eastAsia="Arial" w:cs="Arial"/>
        <w:position w:val="0"/>
        <w:sz w:val="32"/>
        <w:szCs w:val="32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19" w:hanging="395"/>
      </w:pPr>
      <w:rPr>
        <w:rFonts w:eastAsia="Arial" w:cs="Arial"/>
        <w:position w:val="0"/>
        <w:sz w:val="32"/>
        <w:szCs w:val="32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60" w:hanging="480"/>
      </w:pPr>
      <w:rPr>
        <w:rFonts w:eastAsia="Arial" w:cs="Arial"/>
        <w:position w:val="0"/>
        <w:sz w:val="32"/>
        <w:szCs w:val="32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80" w:hanging="480"/>
      </w:pPr>
      <w:rPr>
        <w:rFonts w:eastAsia="Arial" w:cs="Arial"/>
        <w:position w:val="0"/>
        <w:sz w:val="32"/>
        <w:szCs w:val="32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79" w:hanging="395"/>
      </w:pPr>
      <w:rPr>
        <w:rFonts w:eastAsia="Arial" w:cs="Arial"/>
        <w:position w:val="0"/>
        <w:sz w:val="32"/>
        <w:szCs w:val="32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20" w:hanging="480"/>
      </w:pPr>
      <w:rPr>
        <w:rFonts w:eastAsia="Arial" w:cs="Arial"/>
        <w:position w:val="0"/>
        <w:sz w:val="32"/>
        <w:szCs w:val="32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40" w:hanging="480"/>
      </w:pPr>
      <w:rPr>
        <w:rFonts w:eastAsia="Arial" w:cs="Arial"/>
        <w:position w:val="0"/>
        <w:sz w:val="32"/>
        <w:szCs w:val="32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39" w:hanging="395"/>
      </w:pPr>
      <w:rPr>
        <w:rFonts w:eastAsia="Arial" w:cs="Arial"/>
        <w:position w:val="0"/>
        <w:sz w:val="32"/>
        <w:szCs w:val="32"/>
        <w:vertAlign w:val="baseli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FCD2949"/>
    <w:multiLevelType w:val="hybridMultilevel"/>
    <w:tmpl w:val="2604C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47310"/>
    <w:multiLevelType w:val="hybridMultilevel"/>
    <w:tmpl w:val="B2B8E272"/>
    <w:lvl w:ilvl="0" w:tplc="4412E5E8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5" w15:restartNumberingAfterBreak="0">
    <w:nsid w:val="331F7750"/>
    <w:multiLevelType w:val="hybridMultilevel"/>
    <w:tmpl w:val="FBC4438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593042"/>
    <w:multiLevelType w:val="hybridMultilevel"/>
    <w:tmpl w:val="BC6CF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1D40"/>
    <w:multiLevelType w:val="hybridMultilevel"/>
    <w:tmpl w:val="8B5E316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3A3045B"/>
    <w:multiLevelType w:val="hybridMultilevel"/>
    <w:tmpl w:val="7DB035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D1E2A"/>
    <w:multiLevelType w:val="hybridMultilevel"/>
    <w:tmpl w:val="ADE823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26"/>
    <w:rsid w:val="00001E7C"/>
    <w:rsid w:val="000040F5"/>
    <w:rsid w:val="00005BEC"/>
    <w:rsid w:val="00021172"/>
    <w:rsid w:val="00021AC8"/>
    <w:rsid w:val="00022D34"/>
    <w:rsid w:val="000279F2"/>
    <w:rsid w:val="000602D6"/>
    <w:rsid w:val="00071B34"/>
    <w:rsid w:val="00080A17"/>
    <w:rsid w:val="00085960"/>
    <w:rsid w:val="000A68AF"/>
    <w:rsid w:val="000A6E52"/>
    <w:rsid w:val="000C2E76"/>
    <w:rsid w:val="000C7843"/>
    <w:rsid w:val="000D2FF0"/>
    <w:rsid w:val="000D3CED"/>
    <w:rsid w:val="000E2483"/>
    <w:rsid w:val="000E2A29"/>
    <w:rsid w:val="000F19C2"/>
    <w:rsid w:val="000F4B67"/>
    <w:rsid w:val="0011759E"/>
    <w:rsid w:val="00127AB9"/>
    <w:rsid w:val="00171F7B"/>
    <w:rsid w:val="0018679F"/>
    <w:rsid w:val="001B13B7"/>
    <w:rsid w:val="001C244D"/>
    <w:rsid w:val="001C363B"/>
    <w:rsid w:val="001D3A8C"/>
    <w:rsid w:val="001E1C6F"/>
    <w:rsid w:val="001E5FA0"/>
    <w:rsid w:val="001E7FE6"/>
    <w:rsid w:val="001F368B"/>
    <w:rsid w:val="0020007E"/>
    <w:rsid w:val="00200C15"/>
    <w:rsid w:val="0021143E"/>
    <w:rsid w:val="00213E8C"/>
    <w:rsid w:val="00214773"/>
    <w:rsid w:val="00216285"/>
    <w:rsid w:val="00220548"/>
    <w:rsid w:val="002219F7"/>
    <w:rsid w:val="002242E8"/>
    <w:rsid w:val="0022460F"/>
    <w:rsid w:val="0022638B"/>
    <w:rsid w:val="002306E9"/>
    <w:rsid w:val="00237B1D"/>
    <w:rsid w:val="00244C3C"/>
    <w:rsid w:val="00270966"/>
    <w:rsid w:val="00274B96"/>
    <w:rsid w:val="00282851"/>
    <w:rsid w:val="00287EA9"/>
    <w:rsid w:val="002B5B0C"/>
    <w:rsid w:val="002C3ACE"/>
    <w:rsid w:val="002C51B3"/>
    <w:rsid w:val="002D2731"/>
    <w:rsid w:val="002D2B7D"/>
    <w:rsid w:val="002F3FA1"/>
    <w:rsid w:val="00305C67"/>
    <w:rsid w:val="00327E66"/>
    <w:rsid w:val="00352813"/>
    <w:rsid w:val="003547A5"/>
    <w:rsid w:val="003654A6"/>
    <w:rsid w:val="00391AB5"/>
    <w:rsid w:val="003A007C"/>
    <w:rsid w:val="003A2341"/>
    <w:rsid w:val="003A66BD"/>
    <w:rsid w:val="003D1328"/>
    <w:rsid w:val="003F2E3D"/>
    <w:rsid w:val="00400564"/>
    <w:rsid w:val="00411125"/>
    <w:rsid w:val="0043428C"/>
    <w:rsid w:val="0044112C"/>
    <w:rsid w:val="00442A9B"/>
    <w:rsid w:val="00442FF9"/>
    <w:rsid w:val="00463F9B"/>
    <w:rsid w:val="00486108"/>
    <w:rsid w:val="004B160B"/>
    <w:rsid w:val="004C66E5"/>
    <w:rsid w:val="004F7E76"/>
    <w:rsid w:val="005025CE"/>
    <w:rsid w:val="00507E5E"/>
    <w:rsid w:val="00533189"/>
    <w:rsid w:val="005363E3"/>
    <w:rsid w:val="00545E39"/>
    <w:rsid w:val="005509FC"/>
    <w:rsid w:val="005626E5"/>
    <w:rsid w:val="00583E38"/>
    <w:rsid w:val="00594024"/>
    <w:rsid w:val="005969A3"/>
    <w:rsid w:val="005A3545"/>
    <w:rsid w:val="005B1DA1"/>
    <w:rsid w:val="005B6094"/>
    <w:rsid w:val="005B7D10"/>
    <w:rsid w:val="005C765B"/>
    <w:rsid w:val="005E46E9"/>
    <w:rsid w:val="00626065"/>
    <w:rsid w:val="00645FE1"/>
    <w:rsid w:val="00647B93"/>
    <w:rsid w:val="00660D64"/>
    <w:rsid w:val="00661D4E"/>
    <w:rsid w:val="006641FA"/>
    <w:rsid w:val="00667501"/>
    <w:rsid w:val="006E37BB"/>
    <w:rsid w:val="006E67CB"/>
    <w:rsid w:val="006F160D"/>
    <w:rsid w:val="00711000"/>
    <w:rsid w:val="00716D91"/>
    <w:rsid w:val="00721636"/>
    <w:rsid w:val="00723F07"/>
    <w:rsid w:val="00724496"/>
    <w:rsid w:val="00747204"/>
    <w:rsid w:val="0077640E"/>
    <w:rsid w:val="007963C6"/>
    <w:rsid w:val="00797C15"/>
    <w:rsid w:val="007A02B2"/>
    <w:rsid w:val="007A25C5"/>
    <w:rsid w:val="007A6B2D"/>
    <w:rsid w:val="007C3ED1"/>
    <w:rsid w:val="007E0822"/>
    <w:rsid w:val="007E3FAC"/>
    <w:rsid w:val="007F1ED9"/>
    <w:rsid w:val="00802114"/>
    <w:rsid w:val="00804898"/>
    <w:rsid w:val="00812B74"/>
    <w:rsid w:val="00826BA2"/>
    <w:rsid w:val="00843DB6"/>
    <w:rsid w:val="0085188E"/>
    <w:rsid w:val="00860516"/>
    <w:rsid w:val="00876504"/>
    <w:rsid w:val="00892481"/>
    <w:rsid w:val="008B745B"/>
    <w:rsid w:val="008B76C5"/>
    <w:rsid w:val="008F35AD"/>
    <w:rsid w:val="00905EA3"/>
    <w:rsid w:val="0091357D"/>
    <w:rsid w:val="00923867"/>
    <w:rsid w:val="009332D7"/>
    <w:rsid w:val="00941131"/>
    <w:rsid w:val="0095532C"/>
    <w:rsid w:val="00963662"/>
    <w:rsid w:val="00964ADE"/>
    <w:rsid w:val="00983E96"/>
    <w:rsid w:val="00987A55"/>
    <w:rsid w:val="009A13F0"/>
    <w:rsid w:val="009A66D6"/>
    <w:rsid w:val="009B6E7B"/>
    <w:rsid w:val="009C7299"/>
    <w:rsid w:val="009D210D"/>
    <w:rsid w:val="009E3DE2"/>
    <w:rsid w:val="00A034FE"/>
    <w:rsid w:val="00A037E8"/>
    <w:rsid w:val="00A24E90"/>
    <w:rsid w:val="00A255A2"/>
    <w:rsid w:val="00A361D7"/>
    <w:rsid w:val="00A4614B"/>
    <w:rsid w:val="00A513E3"/>
    <w:rsid w:val="00A51A20"/>
    <w:rsid w:val="00A55C34"/>
    <w:rsid w:val="00A669B3"/>
    <w:rsid w:val="00A8378F"/>
    <w:rsid w:val="00A927DE"/>
    <w:rsid w:val="00A97537"/>
    <w:rsid w:val="00AB0D23"/>
    <w:rsid w:val="00AB7A73"/>
    <w:rsid w:val="00AC0D4E"/>
    <w:rsid w:val="00AC6B68"/>
    <w:rsid w:val="00AD5B71"/>
    <w:rsid w:val="00AE2829"/>
    <w:rsid w:val="00AE4C1E"/>
    <w:rsid w:val="00AE5874"/>
    <w:rsid w:val="00AF1B7C"/>
    <w:rsid w:val="00B26D84"/>
    <w:rsid w:val="00B50416"/>
    <w:rsid w:val="00B81593"/>
    <w:rsid w:val="00B9534F"/>
    <w:rsid w:val="00BA037E"/>
    <w:rsid w:val="00BA62AA"/>
    <w:rsid w:val="00BB4D83"/>
    <w:rsid w:val="00BB561B"/>
    <w:rsid w:val="00BC254B"/>
    <w:rsid w:val="00BC47AD"/>
    <w:rsid w:val="00BD1220"/>
    <w:rsid w:val="00BF0529"/>
    <w:rsid w:val="00BF1440"/>
    <w:rsid w:val="00BF2625"/>
    <w:rsid w:val="00C12A0B"/>
    <w:rsid w:val="00C21966"/>
    <w:rsid w:val="00C41EA3"/>
    <w:rsid w:val="00C92F0B"/>
    <w:rsid w:val="00CA4D32"/>
    <w:rsid w:val="00CB164B"/>
    <w:rsid w:val="00CB6226"/>
    <w:rsid w:val="00CB7ABA"/>
    <w:rsid w:val="00CC63B2"/>
    <w:rsid w:val="00CC66E3"/>
    <w:rsid w:val="00CD41B2"/>
    <w:rsid w:val="00CD49B4"/>
    <w:rsid w:val="00CD759D"/>
    <w:rsid w:val="00CE7687"/>
    <w:rsid w:val="00CF7E7C"/>
    <w:rsid w:val="00D15246"/>
    <w:rsid w:val="00D27543"/>
    <w:rsid w:val="00D342FD"/>
    <w:rsid w:val="00D344C0"/>
    <w:rsid w:val="00D62231"/>
    <w:rsid w:val="00D73D8B"/>
    <w:rsid w:val="00D8498E"/>
    <w:rsid w:val="00DA65E6"/>
    <w:rsid w:val="00DC5B38"/>
    <w:rsid w:val="00DD43C1"/>
    <w:rsid w:val="00DD7521"/>
    <w:rsid w:val="00DF7351"/>
    <w:rsid w:val="00E02578"/>
    <w:rsid w:val="00E111CF"/>
    <w:rsid w:val="00E12177"/>
    <w:rsid w:val="00E16487"/>
    <w:rsid w:val="00E30922"/>
    <w:rsid w:val="00E34D63"/>
    <w:rsid w:val="00E4434B"/>
    <w:rsid w:val="00E63EC4"/>
    <w:rsid w:val="00E71B25"/>
    <w:rsid w:val="00E8143C"/>
    <w:rsid w:val="00E86ECA"/>
    <w:rsid w:val="00E97BAD"/>
    <w:rsid w:val="00EB505D"/>
    <w:rsid w:val="00EC270F"/>
    <w:rsid w:val="00ED3EAB"/>
    <w:rsid w:val="00EF56BB"/>
    <w:rsid w:val="00EF6F48"/>
    <w:rsid w:val="00F2030E"/>
    <w:rsid w:val="00F626D3"/>
    <w:rsid w:val="00F65390"/>
    <w:rsid w:val="00F66CD3"/>
    <w:rsid w:val="00F81A69"/>
    <w:rsid w:val="00F84B45"/>
    <w:rsid w:val="00F856EB"/>
    <w:rsid w:val="00F857CD"/>
    <w:rsid w:val="00F900A1"/>
    <w:rsid w:val="00F973AF"/>
    <w:rsid w:val="00FC2E88"/>
    <w:rsid w:val="00FC53DA"/>
    <w:rsid w:val="00FD1B4B"/>
    <w:rsid w:val="00FD3080"/>
    <w:rsid w:val="00FE6784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89"/>
    <o:shapelayout v:ext="edit">
      <o:idmap v:ext="edit" data="1"/>
    </o:shapelayout>
  </w:shapeDefaults>
  <w:doNotEmbedSmartTags/>
  <w:decimalSymbol w:val="."/>
  <w:listSeparator w:val=","/>
  <w14:docId w14:val="3D9038B3"/>
  <w14:defaultImageDpi w14:val="330"/>
  <w15:docId w15:val="{DAEF0EDF-E9F7-466C-8D06-E4B1929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1E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character" w:customStyle="1" w:styleId="ListLabel1">
    <w:name w:val="ListLabel 1"/>
  </w:style>
  <w:style w:type="character" w:customStyle="1" w:styleId="ListLabel2">
    <w:name w:val="ListLabel 2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eaderFooter">
    <w:name w:val="Header &amp; Footer"/>
    <w:pPr>
      <w:shd w:val="clear" w:color="auto" w:fill="FFFFFF"/>
      <w:tabs>
        <w:tab w:val="right" w:pos="9020"/>
      </w:tabs>
      <w:spacing w:line="100" w:lineRule="atLeast"/>
    </w:pPr>
  </w:style>
  <w:style w:type="paragraph" w:customStyle="1" w:styleId="Body">
    <w:name w:val="Body"/>
    <w:pPr>
      <w:shd w:val="clear" w:color="auto" w:fill="FFFFFF"/>
      <w:spacing w:line="100" w:lineRule="atLeast"/>
    </w:pPr>
  </w:style>
  <w:style w:type="paragraph" w:styleId="ListParagraph">
    <w:name w:val="List Paragraph"/>
    <w:uiPriority w:val="34"/>
    <w:qFormat/>
    <w:pPr>
      <w:shd w:val="clear" w:color="auto" w:fill="FFFFFF"/>
      <w:spacing w:line="100" w:lineRule="atLeast"/>
      <w:ind w:left="720"/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226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6226"/>
    <w:rPr>
      <w:rFonts w:ascii="Lucida Grande" w:hAnsi="Lucida Grande"/>
      <w:sz w:val="18"/>
      <w:szCs w:val="18"/>
    </w:rPr>
  </w:style>
  <w:style w:type="character" w:customStyle="1" w:styleId="qsnumparanum1">
    <w:name w:val="qs_num_paranum_1"/>
    <w:basedOn w:val="DefaultParagraphFont"/>
    <w:rsid w:val="003A007C"/>
    <w:rPr>
      <w:rFonts w:ascii="Times" w:hAnsi="Times" w:cs="Times" w:hint="default"/>
      <w:b/>
      <w:bCs/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00C15"/>
  </w:style>
  <w:style w:type="character" w:customStyle="1" w:styleId="FooterChar">
    <w:name w:val="Footer Char"/>
    <w:basedOn w:val="DefaultParagraphFont"/>
    <w:link w:val="Footer"/>
    <w:uiPriority w:val="99"/>
    <w:rsid w:val="00F81A69"/>
  </w:style>
  <w:style w:type="paragraph" w:customStyle="1" w:styleId="Default">
    <w:name w:val="Default"/>
    <w:rsid w:val="00E34D6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1E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22D34"/>
    <w:rPr>
      <w:b/>
      <w:bCs/>
    </w:rPr>
  </w:style>
  <w:style w:type="paragraph" w:styleId="NoSpacing">
    <w:name w:val="No Spacing"/>
    <w:uiPriority w:val="1"/>
    <w:qFormat/>
    <w:rsid w:val="0066750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AB569-3C4F-4ECD-B5FC-AE06EC7D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Amery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Darcy  Long</dc:creator>
  <cp:lastModifiedBy>Patty Bjorklund</cp:lastModifiedBy>
  <cp:revision>2</cp:revision>
  <cp:lastPrinted>2020-07-28T16:01:00Z</cp:lastPrinted>
  <dcterms:created xsi:type="dcterms:W3CDTF">2021-01-27T18:52:00Z</dcterms:created>
  <dcterms:modified xsi:type="dcterms:W3CDTF">2021-01-27T18:52:00Z</dcterms:modified>
</cp:coreProperties>
</file>